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6BAA6" w14:textId="187A7EED" w:rsidR="00711695" w:rsidRPr="001946B8" w:rsidRDefault="00711695" w:rsidP="000453AE">
      <w:pPr>
        <w:jc w:val="center"/>
        <w:rPr>
          <w:rFonts w:asciiTheme="majorHAnsi" w:hAnsiTheme="majorHAnsi" w:cstheme="majorHAnsi"/>
          <w:b/>
          <w:bCs/>
        </w:rPr>
      </w:pPr>
      <w:r w:rsidRPr="001946B8">
        <w:rPr>
          <w:rFonts w:asciiTheme="majorHAnsi" w:hAnsiTheme="majorHAnsi" w:cstheme="majorHAnsi"/>
          <w:b/>
          <w:bCs/>
        </w:rPr>
        <w:t>***** Minutes are considered DRAFT until approved at the next meeting *****</w:t>
      </w:r>
    </w:p>
    <w:p w14:paraId="555A641C" w14:textId="77777777" w:rsidR="00711695" w:rsidRPr="001946B8" w:rsidRDefault="00711695" w:rsidP="000453AE">
      <w:pPr>
        <w:jc w:val="center"/>
        <w:rPr>
          <w:rFonts w:asciiTheme="majorHAnsi" w:hAnsiTheme="majorHAnsi" w:cstheme="majorHAnsi"/>
          <w:b/>
          <w:bCs/>
        </w:rPr>
      </w:pPr>
    </w:p>
    <w:p w14:paraId="5BEBC218" w14:textId="40F36AF1" w:rsidR="00A9204E" w:rsidRPr="001946B8" w:rsidRDefault="003617D1" w:rsidP="000453AE">
      <w:pPr>
        <w:jc w:val="center"/>
        <w:rPr>
          <w:rFonts w:asciiTheme="majorHAnsi" w:hAnsiTheme="majorHAnsi" w:cstheme="majorHAnsi"/>
          <w:b/>
          <w:bCs/>
        </w:rPr>
      </w:pPr>
      <w:r w:rsidRPr="001946B8">
        <w:rPr>
          <w:rFonts w:asciiTheme="majorHAnsi" w:hAnsiTheme="majorHAnsi" w:cstheme="majorHAnsi"/>
          <w:b/>
          <w:bCs/>
        </w:rPr>
        <w:t>Minutes</w:t>
      </w:r>
    </w:p>
    <w:p w14:paraId="1E13B7BB" w14:textId="117A599C" w:rsidR="003617D1" w:rsidRPr="001946B8" w:rsidRDefault="003617D1" w:rsidP="000453AE">
      <w:pPr>
        <w:jc w:val="center"/>
        <w:rPr>
          <w:rFonts w:asciiTheme="majorHAnsi" w:hAnsiTheme="majorHAnsi" w:cstheme="majorHAnsi"/>
        </w:rPr>
      </w:pPr>
      <w:r w:rsidRPr="001946B8">
        <w:rPr>
          <w:rFonts w:asciiTheme="majorHAnsi" w:hAnsiTheme="majorHAnsi" w:cstheme="majorHAnsi"/>
        </w:rPr>
        <w:t>Town of Farmington, CT</w:t>
      </w:r>
    </w:p>
    <w:p w14:paraId="44BCD48A" w14:textId="1DCC5EA9" w:rsidR="003617D1" w:rsidRPr="001946B8" w:rsidRDefault="003617D1" w:rsidP="000453AE">
      <w:pPr>
        <w:jc w:val="center"/>
        <w:rPr>
          <w:rFonts w:asciiTheme="majorHAnsi" w:hAnsiTheme="majorHAnsi" w:cstheme="majorHAnsi"/>
        </w:rPr>
      </w:pPr>
      <w:r w:rsidRPr="001946B8">
        <w:rPr>
          <w:rFonts w:asciiTheme="majorHAnsi" w:hAnsiTheme="majorHAnsi" w:cstheme="majorHAnsi"/>
        </w:rPr>
        <w:t>Human Relations Commission</w:t>
      </w:r>
    </w:p>
    <w:p w14:paraId="27B420F2" w14:textId="2418A6D2" w:rsidR="003617D1" w:rsidRPr="001946B8" w:rsidRDefault="000453AE" w:rsidP="000453AE">
      <w:pPr>
        <w:jc w:val="center"/>
        <w:rPr>
          <w:rFonts w:asciiTheme="majorHAnsi" w:hAnsiTheme="majorHAnsi" w:cstheme="majorHAnsi"/>
          <w:u w:val="single"/>
        </w:rPr>
      </w:pPr>
      <w:r w:rsidRPr="001946B8">
        <w:rPr>
          <w:rFonts w:asciiTheme="majorHAnsi" w:hAnsiTheme="majorHAnsi" w:cstheme="majorHAnsi"/>
        </w:rPr>
        <w:t>Online Web Conference</w:t>
      </w:r>
    </w:p>
    <w:p w14:paraId="18B49B55" w14:textId="64B10A68" w:rsidR="003617D1" w:rsidRPr="001946B8" w:rsidRDefault="00F05F80" w:rsidP="000453AE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September 21</w:t>
      </w:r>
      <w:r w:rsidRPr="00F05F80">
        <w:rPr>
          <w:rFonts w:asciiTheme="majorHAnsi" w:hAnsiTheme="majorHAnsi" w:cstheme="majorHAnsi"/>
          <w:vertAlign w:val="superscript"/>
        </w:rPr>
        <w:t>st</w:t>
      </w:r>
      <w:r>
        <w:rPr>
          <w:rFonts w:asciiTheme="majorHAnsi" w:hAnsiTheme="majorHAnsi" w:cstheme="majorHAnsi"/>
        </w:rPr>
        <w:t xml:space="preserve"> </w:t>
      </w:r>
    </w:p>
    <w:p w14:paraId="1FED7251" w14:textId="77777777" w:rsidR="000453AE" w:rsidRPr="001946B8" w:rsidRDefault="000453AE">
      <w:pPr>
        <w:rPr>
          <w:rFonts w:asciiTheme="majorHAnsi" w:hAnsiTheme="majorHAnsi" w:cstheme="majorHAnsi"/>
        </w:rPr>
      </w:pPr>
    </w:p>
    <w:p w14:paraId="7E925341" w14:textId="4D7D2586" w:rsidR="001657EB" w:rsidRPr="001946B8" w:rsidRDefault="00274E4F">
      <w:pPr>
        <w:rPr>
          <w:rFonts w:asciiTheme="majorHAnsi" w:hAnsiTheme="majorHAnsi" w:cstheme="majorHAnsi"/>
          <w:b/>
          <w:bCs/>
        </w:rPr>
      </w:pPr>
      <w:r w:rsidRPr="001946B8">
        <w:rPr>
          <w:rFonts w:asciiTheme="majorHAnsi" w:hAnsiTheme="majorHAnsi" w:cstheme="majorHAnsi"/>
          <w:b/>
          <w:bCs/>
          <w:u w:val="single"/>
        </w:rPr>
        <w:t>Commission</w:t>
      </w:r>
      <w:r w:rsidR="00A92DEF" w:rsidRPr="001946B8">
        <w:rPr>
          <w:rFonts w:asciiTheme="majorHAnsi" w:hAnsiTheme="majorHAnsi" w:cstheme="majorHAnsi"/>
          <w:b/>
          <w:bCs/>
          <w:u w:val="single"/>
        </w:rPr>
        <w:t xml:space="preserve"> Attendee</w:t>
      </w:r>
      <w:r w:rsidR="00B22E3F" w:rsidRPr="001946B8">
        <w:rPr>
          <w:rFonts w:asciiTheme="majorHAnsi" w:hAnsiTheme="majorHAnsi" w:cstheme="majorHAnsi"/>
          <w:b/>
          <w:bCs/>
          <w:u w:val="single"/>
        </w:rPr>
        <w:t>s</w:t>
      </w:r>
      <w:r w:rsidR="00526004" w:rsidRPr="001946B8">
        <w:rPr>
          <w:rFonts w:asciiTheme="majorHAnsi" w:hAnsiTheme="majorHAnsi" w:cstheme="majorHAnsi"/>
          <w:b/>
          <w:bCs/>
          <w:u w:val="single"/>
        </w:rPr>
        <w:t xml:space="preserve"> </w:t>
      </w:r>
      <w:r w:rsidR="00526004" w:rsidRPr="001946B8">
        <w:rPr>
          <w:rFonts w:asciiTheme="majorHAnsi" w:hAnsiTheme="majorHAnsi" w:cstheme="majorHAnsi"/>
          <w:b/>
          <w:bCs/>
        </w:rPr>
        <w:t xml:space="preserve">       </w:t>
      </w:r>
      <w:r w:rsidR="000C6562" w:rsidRPr="001946B8">
        <w:rPr>
          <w:rFonts w:asciiTheme="majorHAnsi" w:hAnsiTheme="majorHAnsi" w:cstheme="majorHAnsi"/>
          <w:b/>
          <w:bCs/>
        </w:rPr>
        <w:t xml:space="preserve">         </w:t>
      </w:r>
      <w:r w:rsidR="000453AE" w:rsidRPr="001946B8">
        <w:rPr>
          <w:rFonts w:asciiTheme="majorHAnsi" w:hAnsiTheme="majorHAnsi" w:cstheme="majorHAnsi"/>
          <w:b/>
          <w:bCs/>
        </w:rPr>
        <w:tab/>
        <w:t xml:space="preserve">        </w:t>
      </w:r>
      <w:r w:rsidR="00135E89" w:rsidRPr="001946B8">
        <w:rPr>
          <w:rFonts w:asciiTheme="majorHAnsi" w:hAnsiTheme="majorHAnsi" w:cstheme="majorHAnsi"/>
          <w:b/>
          <w:bCs/>
          <w:u w:val="single"/>
        </w:rPr>
        <w:t>Town of Farmington</w:t>
      </w:r>
      <w:r w:rsidR="000C6562" w:rsidRPr="001946B8">
        <w:rPr>
          <w:rFonts w:asciiTheme="majorHAnsi" w:hAnsiTheme="majorHAnsi" w:cstheme="majorHAnsi"/>
          <w:b/>
          <w:bCs/>
          <w:u w:val="single"/>
        </w:rPr>
        <w:t xml:space="preserve"> </w:t>
      </w:r>
    </w:p>
    <w:p w14:paraId="66D3C3C0" w14:textId="7E31ACB2" w:rsidR="001946B8" w:rsidRPr="001946B8" w:rsidRDefault="00F05F80" w:rsidP="00F05F8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Ann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5D235E" w:rsidRPr="001946B8">
        <w:rPr>
          <w:rFonts w:asciiTheme="majorHAnsi" w:hAnsiTheme="majorHAnsi" w:cstheme="majorHAnsi"/>
        </w:rPr>
        <w:t>Nancy Parent</w:t>
      </w:r>
      <w:r w:rsidR="000453AE" w:rsidRPr="001946B8">
        <w:rPr>
          <w:rFonts w:asciiTheme="majorHAnsi" w:hAnsiTheme="majorHAnsi" w:cstheme="majorHAnsi"/>
        </w:rPr>
        <w:t xml:space="preserve"> </w:t>
      </w:r>
      <w:r w:rsidR="00D539B6">
        <w:rPr>
          <w:rFonts w:asciiTheme="majorHAnsi" w:hAnsiTheme="majorHAnsi" w:cstheme="majorHAnsi"/>
        </w:rPr>
        <w:tab/>
      </w:r>
      <w:r w:rsidR="005D235E" w:rsidRPr="001946B8">
        <w:rPr>
          <w:rFonts w:asciiTheme="majorHAnsi" w:hAnsiTheme="majorHAnsi" w:cstheme="majorHAnsi"/>
        </w:rPr>
        <w:t>(Community</w:t>
      </w:r>
      <w:r w:rsidR="00254630" w:rsidRPr="001946B8">
        <w:rPr>
          <w:rFonts w:asciiTheme="majorHAnsi" w:hAnsiTheme="majorHAnsi" w:cstheme="majorHAnsi"/>
        </w:rPr>
        <w:t xml:space="preserve"> &amp;</w:t>
      </w:r>
      <w:r w:rsidR="000453AE" w:rsidRPr="001946B8">
        <w:rPr>
          <w:rFonts w:asciiTheme="majorHAnsi" w:hAnsiTheme="majorHAnsi" w:cstheme="majorHAnsi"/>
        </w:rPr>
        <w:t xml:space="preserve"> Rec Services)</w:t>
      </w:r>
      <w:r w:rsidR="00522C91" w:rsidRPr="001946B8">
        <w:rPr>
          <w:rFonts w:asciiTheme="majorHAnsi" w:hAnsiTheme="majorHAnsi" w:cstheme="majorHAnsi"/>
        </w:rPr>
        <w:tab/>
      </w:r>
      <w:r w:rsidR="00522C91" w:rsidRPr="001946B8">
        <w:rPr>
          <w:rFonts w:asciiTheme="majorHAnsi" w:hAnsiTheme="majorHAnsi" w:cstheme="majorHAnsi"/>
        </w:rPr>
        <w:tab/>
      </w:r>
    </w:p>
    <w:p w14:paraId="0246E199" w14:textId="524852EC" w:rsidR="00522C91" w:rsidRDefault="00214EA7" w:rsidP="00522C9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Donna</w:t>
      </w:r>
      <w:r w:rsidR="00F05F80">
        <w:rPr>
          <w:rFonts w:asciiTheme="majorHAnsi" w:hAnsiTheme="majorHAnsi" w:cstheme="majorHAnsi"/>
        </w:rPr>
        <w:tab/>
      </w:r>
      <w:r w:rsidR="00F05F80">
        <w:rPr>
          <w:rFonts w:asciiTheme="majorHAnsi" w:hAnsiTheme="majorHAnsi" w:cstheme="majorHAnsi"/>
        </w:rPr>
        <w:tab/>
      </w:r>
      <w:r w:rsidR="00F05F80">
        <w:rPr>
          <w:rFonts w:asciiTheme="majorHAnsi" w:hAnsiTheme="majorHAnsi" w:cstheme="majorHAnsi"/>
        </w:rPr>
        <w:tab/>
      </w:r>
      <w:r w:rsidR="00522C91" w:rsidRPr="001946B8">
        <w:rPr>
          <w:rFonts w:asciiTheme="majorHAnsi" w:hAnsiTheme="majorHAnsi" w:cstheme="majorHAnsi"/>
        </w:rPr>
        <w:tab/>
        <w:t xml:space="preserve">       </w:t>
      </w:r>
      <w:r w:rsidR="001946B8" w:rsidRPr="001946B8">
        <w:rPr>
          <w:rFonts w:asciiTheme="majorHAnsi" w:hAnsiTheme="majorHAnsi" w:cstheme="majorHAnsi"/>
        </w:rPr>
        <w:tab/>
      </w:r>
      <w:r w:rsidR="00F05F80">
        <w:rPr>
          <w:rFonts w:asciiTheme="majorHAnsi" w:hAnsiTheme="majorHAnsi" w:cstheme="majorHAnsi"/>
        </w:rPr>
        <w:t>Dan Rodriguez</w:t>
      </w:r>
      <w:r w:rsidR="00977FD9">
        <w:rPr>
          <w:rFonts w:asciiTheme="majorHAnsi" w:hAnsiTheme="majorHAnsi" w:cstheme="majorHAnsi"/>
        </w:rPr>
        <w:tab/>
        <w:t>(Police Dept.)</w:t>
      </w:r>
    </w:p>
    <w:p w14:paraId="31E5D04E" w14:textId="70FD48BB" w:rsidR="003F1115" w:rsidRDefault="00F05F80" w:rsidP="003F111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Noora</w:t>
      </w:r>
      <w:r w:rsidR="00E4056B">
        <w:rPr>
          <w:rFonts w:asciiTheme="majorHAnsi" w:hAnsiTheme="majorHAnsi" w:cstheme="majorHAnsi"/>
        </w:rPr>
        <w:tab/>
        <w:t xml:space="preserve">        </w:t>
      </w:r>
      <w:r w:rsidR="00252323" w:rsidRPr="001946B8">
        <w:rPr>
          <w:rFonts w:asciiTheme="majorHAnsi" w:hAnsiTheme="majorHAnsi" w:cstheme="majorHAnsi"/>
        </w:rPr>
        <w:tab/>
      </w:r>
      <w:r w:rsidR="001171C8" w:rsidRPr="001946B8">
        <w:rPr>
          <w:rFonts w:asciiTheme="majorHAnsi" w:hAnsiTheme="majorHAnsi" w:cstheme="majorHAnsi"/>
        </w:rPr>
        <w:t xml:space="preserve">       </w:t>
      </w:r>
      <w:r w:rsidR="00F26EAE">
        <w:rPr>
          <w:rFonts w:asciiTheme="majorHAnsi" w:hAnsiTheme="majorHAnsi" w:cstheme="majorHAnsi"/>
        </w:rPr>
        <w:tab/>
        <w:t xml:space="preserve">      </w:t>
      </w:r>
      <w:r w:rsidR="00702919">
        <w:rPr>
          <w:rFonts w:asciiTheme="majorHAnsi" w:hAnsiTheme="majorHAnsi" w:cstheme="majorHAnsi"/>
        </w:rPr>
        <w:tab/>
      </w:r>
      <w:r w:rsidR="00702919">
        <w:rPr>
          <w:rFonts w:asciiTheme="majorHAnsi" w:hAnsiTheme="majorHAnsi" w:cstheme="majorHAnsi"/>
        </w:rPr>
        <w:tab/>
      </w:r>
      <w:r w:rsidR="003F1115" w:rsidRPr="001946B8">
        <w:rPr>
          <w:rFonts w:asciiTheme="majorHAnsi" w:hAnsiTheme="majorHAnsi" w:cstheme="majorHAnsi"/>
        </w:rPr>
        <w:tab/>
      </w:r>
      <w:r w:rsidR="003F1115" w:rsidRPr="001946B8">
        <w:rPr>
          <w:rFonts w:asciiTheme="majorHAnsi" w:hAnsiTheme="majorHAnsi" w:cstheme="majorHAnsi"/>
        </w:rPr>
        <w:tab/>
      </w:r>
      <w:r w:rsidR="003F1115" w:rsidRPr="001946B8">
        <w:rPr>
          <w:rFonts w:asciiTheme="majorHAnsi" w:hAnsiTheme="majorHAnsi" w:cstheme="majorHAnsi"/>
        </w:rPr>
        <w:tab/>
      </w:r>
      <w:r w:rsidR="003F1115" w:rsidRPr="001946B8">
        <w:rPr>
          <w:rFonts w:asciiTheme="majorHAnsi" w:hAnsiTheme="majorHAnsi" w:cstheme="majorHAnsi"/>
        </w:rPr>
        <w:tab/>
      </w:r>
      <w:r w:rsidR="003F1115" w:rsidRPr="001946B8">
        <w:rPr>
          <w:rFonts w:asciiTheme="majorHAnsi" w:hAnsiTheme="majorHAnsi" w:cstheme="majorHAnsi"/>
        </w:rPr>
        <w:tab/>
        <w:t xml:space="preserve">       </w:t>
      </w:r>
    </w:p>
    <w:p w14:paraId="7AB23F9A" w14:textId="77777777" w:rsidR="002375B5" w:rsidRPr="001946B8" w:rsidRDefault="002375B5" w:rsidP="003F1115">
      <w:pPr>
        <w:rPr>
          <w:rFonts w:asciiTheme="majorHAnsi" w:hAnsiTheme="majorHAnsi" w:cstheme="majorHAnsi"/>
        </w:rPr>
      </w:pPr>
    </w:p>
    <w:p w14:paraId="3F9512BC" w14:textId="1136E95A" w:rsidR="006B49DC" w:rsidRPr="001946B8" w:rsidRDefault="003F1115" w:rsidP="001946B8">
      <w:pPr>
        <w:rPr>
          <w:rFonts w:asciiTheme="majorHAnsi" w:hAnsiTheme="majorHAnsi" w:cstheme="majorHAnsi"/>
        </w:rPr>
      </w:pPr>
      <w:r w:rsidRPr="001946B8">
        <w:rPr>
          <w:rFonts w:asciiTheme="majorHAnsi" w:hAnsiTheme="majorHAnsi" w:cstheme="majorHAnsi"/>
        </w:rPr>
        <w:tab/>
      </w:r>
      <w:r w:rsidRPr="001946B8">
        <w:rPr>
          <w:rFonts w:asciiTheme="majorHAnsi" w:hAnsiTheme="majorHAnsi" w:cstheme="majorHAnsi"/>
        </w:rPr>
        <w:tab/>
      </w:r>
      <w:r w:rsidRPr="001946B8">
        <w:rPr>
          <w:rFonts w:asciiTheme="majorHAnsi" w:hAnsiTheme="majorHAnsi" w:cstheme="majorHAnsi"/>
        </w:rPr>
        <w:tab/>
      </w:r>
      <w:r w:rsidRPr="001946B8">
        <w:rPr>
          <w:rFonts w:asciiTheme="majorHAnsi" w:hAnsiTheme="majorHAnsi" w:cstheme="majorHAnsi"/>
        </w:rPr>
        <w:tab/>
      </w:r>
      <w:r w:rsidRPr="001946B8">
        <w:rPr>
          <w:rFonts w:asciiTheme="majorHAnsi" w:hAnsiTheme="majorHAnsi" w:cstheme="majorHAnsi"/>
        </w:rPr>
        <w:tab/>
        <w:t xml:space="preserve">     </w:t>
      </w:r>
    </w:p>
    <w:p w14:paraId="2183449E" w14:textId="77777777" w:rsidR="000453AE" w:rsidRPr="001946B8" w:rsidRDefault="000453AE" w:rsidP="00FE65B2">
      <w:pPr>
        <w:pStyle w:val="Title"/>
        <w:numPr>
          <w:ilvl w:val="0"/>
          <w:numId w:val="1"/>
        </w:numPr>
        <w:ind w:hanging="720"/>
        <w:contextualSpacing w:val="0"/>
        <w:rPr>
          <w:rFonts w:cstheme="majorHAnsi"/>
          <w:b/>
          <w:bCs/>
          <w:sz w:val="22"/>
          <w:szCs w:val="22"/>
        </w:rPr>
      </w:pPr>
      <w:r w:rsidRPr="001946B8">
        <w:rPr>
          <w:rFonts w:cstheme="majorHAnsi"/>
          <w:b/>
          <w:bCs/>
          <w:sz w:val="22"/>
          <w:szCs w:val="22"/>
        </w:rPr>
        <w:t>Call to Order</w:t>
      </w:r>
    </w:p>
    <w:p w14:paraId="72504337" w14:textId="35987FF6" w:rsidR="00FE65B2" w:rsidRPr="00FE65B2" w:rsidRDefault="00F05F80" w:rsidP="00FE65B2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Meeting Called to order at 7:08 pm  </w:t>
      </w:r>
    </w:p>
    <w:p w14:paraId="0D55DE03" w14:textId="77777777" w:rsidR="001171C8" w:rsidRPr="001946B8" w:rsidRDefault="001171C8" w:rsidP="00352A68">
      <w:pPr>
        <w:pStyle w:val="ListParagraph"/>
        <w:rPr>
          <w:rFonts w:asciiTheme="majorHAnsi" w:hAnsiTheme="majorHAnsi" w:cstheme="majorHAnsi"/>
        </w:rPr>
      </w:pPr>
    </w:p>
    <w:p w14:paraId="70066EF1" w14:textId="77777777" w:rsidR="009277C9" w:rsidRPr="00245A3A" w:rsidRDefault="009277C9" w:rsidP="009277C9">
      <w:pPr>
        <w:ind w:left="720"/>
        <w:rPr>
          <w:rFonts w:asciiTheme="majorHAnsi" w:hAnsiTheme="majorHAnsi" w:cstheme="majorHAnsi"/>
        </w:rPr>
      </w:pPr>
    </w:p>
    <w:p w14:paraId="129E9A01" w14:textId="291C5BF0" w:rsidR="00743230" w:rsidRPr="00245A3A" w:rsidRDefault="00743230" w:rsidP="00FE65B2">
      <w:pPr>
        <w:pStyle w:val="Title"/>
        <w:numPr>
          <w:ilvl w:val="0"/>
          <w:numId w:val="3"/>
        </w:numPr>
        <w:ind w:hanging="720"/>
        <w:contextualSpacing w:val="0"/>
        <w:rPr>
          <w:rFonts w:cstheme="majorHAnsi"/>
          <w:b/>
          <w:bCs/>
          <w:sz w:val="22"/>
          <w:szCs w:val="22"/>
        </w:rPr>
      </w:pPr>
      <w:r w:rsidRPr="00245A3A">
        <w:rPr>
          <w:rFonts w:cstheme="majorHAnsi"/>
          <w:b/>
          <w:bCs/>
          <w:sz w:val="22"/>
          <w:szCs w:val="22"/>
        </w:rPr>
        <w:t>Public comment</w:t>
      </w:r>
    </w:p>
    <w:p w14:paraId="3916B70B" w14:textId="77777777" w:rsidR="00743230" w:rsidRPr="00245A3A" w:rsidRDefault="00743230" w:rsidP="00743230">
      <w:pPr>
        <w:ind w:left="720"/>
        <w:rPr>
          <w:rFonts w:asciiTheme="majorHAnsi" w:hAnsiTheme="majorHAnsi" w:cstheme="majorHAnsi"/>
        </w:rPr>
      </w:pPr>
    </w:p>
    <w:p w14:paraId="22516826" w14:textId="373A43D4" w:rsidR="00D52C9A" w:rsidRPr="00245A3A" w:rsidRDefault="004D631A" w:rsidP="00FE65B2">
      <w:pPr>
        <w:pStyle w:val="Title"/>
        <w:numPr>
          <w:ilvl w:val="0"/>
          <w:numId w:val="3"/>
        </w:numPr>
        <w:ind w:hanging="720"/>
        <w:contextualSpacing w:val="0"/>
        <w:rPr>
          <w:rFonts w:cstheme="majorHAnsi"/>
          <w:b/>
          <w:bCs/>
          <w:sz w:val="22"/>
          <w:szCs w:val="22"/>
        </w:rPr>
      </w:pPr>
      <w:r w:rsidRPr="00245A3A">
        <w:rPr>
          <w:rFonts w:cstheme="majorHAnsi"/>
          <w:b/>
          <w:bCs/>
          <w:sz w:val="22"/>
          <w:szCs w:val="22"/>
        </w:rPr>
        <w:t xml:space="preserve">Approval of </w:t>
      </w:r>
      <w:r w:rsidR="00E3001E" w:rsidRPr="00245A3A">
        <w:rPr>
          <w:rFonts w:cstheme="majorHAnsi"/>
          <w:b/>
          <w:bCs/>
          <w:sz w:val="22"/>
          <w:szCs w:val="22"/>
        </w:rPr>
        <w:t>Minutes</w:t>
      </w:r>
    </w:p>
    <w:p w14:paraId="66D44365" w14:textId="1101F34B" w:rsidR="00D52C9A" w:rsidRPr="00245A3A" w:rsidRDefault="00F05F80" w:rsidP="00743230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Motion made and approved (Donna Mambrino, Ann Newbury) the minutes of the May 24, </w:t>
      </w:r>
      <w:proofErr w:type="gramStart"/>
      <w:r>
        <w:rPr>
          <w:rFonts w:asciiTheme="majorHAnsi" w:hAnsiTheme="majorHAnsi" w:cstheme="majorHAnsi"/>
        </w:rPr>
        <w:t>2023</w:t>
      </w:r>
      <w:proofErr w:type="gramEnd"/>
      <w:r>
        <w:rPr>
          <w:rFonts w:asciiTheme="majorHAnsi" w:hAnsiTheme="majorHAnsi" w:cstheme="majorHAnsi"/>
        </w:rPr>
        <w:t xml:space="preserve"> meeting.</w:t>
      </w:r>
    </w:p>
    <w:p w14:paraId="1475E736" w14:textId="081C4D12" w:rsidR="005E6148" w:rsidRPr="00245A3A" w:rsidRDefault="005E6148" w:rsidP="005E6148">
      <w:pPr>
        <w:rPr>
          <w:rFonts w:asciiTheme="majorHAnsi" w:hAnsiTheme="majorHAnsi" w:cstheme="majorHAnsi"/>
        </w:rPr>
      </w:pPr>
    </w:p>
    <w:p w14:paraId="018D2D28" w14:textId="77777777" w:rsidR="00F05F80" w:rsidRDefault="000453AE" w:rsidP="00F05F80">
      <w:pPr>
        <w:pStyle w:val="Title"/>
        <w:numPr>
          <w:ilvl w:val="0"/>
          <w:numId w:val="3"/>
        </w:numPr>
        <w:ind w:hanging="720"/>
        <w:contextualSpacing w:val="0"/>
        <w:rPr>
          <w:rFonts w:cstheme="majorHAnsi"/>
          <w:b/>
          <w:bCs/>
          <w:sz w:val="22"/>
          <w:szCs w:val="22"/>
        </w:rPr>
      </w:pPr>
      <w:r w:rsidRPr="00245A3A">
        <w:rPr>
          <w:rFonts w:cstheme="majorHAnsi"/>
          <w:b/>
          <w:bCs/>
          <w:sz w:val="22"/>
          <w:szCs w:val="22"/>
        </w:rPr>
        <w:t>Reports</w:t>
      </w:r>
    </w:p>
    <w:p w14:paraId="42EEC3FF" w14:textId="3C4CC4E4" w:rsidR="00F05F80" w:rsidRDefault="00F05F80" w:rsidP="00F05F80">
      <w:pPr>
        <w:ind w:left="720"/>
      </w:pPr>
      <w:r>
        <w:t xml:space="preserve">Overview of the previous year, including: </w:t>
      </w:r>
      <w:proofErr w:type="gramStart"/>
      <w:r>
        <w:t>over view</w:t>
      </w:r>
      <w:proofErr w:type="gramEnd"/>
      <w:r>
        <w:t xml:space="preserve"> of events (voter registration, human rights day) as well as the vetting of the human relations endorsed events.</w:t>
      </w:r>
    </w:p>
    <w:p w14:paraId="35851889" w14:textId="77777777" w:rsidR="00F05F80" w:rsidRDefault="00F05F80" w:rsidP="00F05F80">
      <w:pPr>
        <w:ind w:left="720"/>
      </w:pPr>
    </w:p>
    <w:p w14:paraId="42A840E1" w14:textId="6D7FF62A" w:rsidR="00F05F80" w:rsidRDefault="00F05F80" w:rsidP="00F05F80">
      <w:pPr>
        <w:ind w:left="720"/>
      </w:pPr>
      <w:r>
        <w:t>Update:</w:t>
      </w:r>
    </w:p>
    <w:p w14:paraId="4944F207" w14:textId="05954FD6" w:rsidR="00F05F80" w:rsidRDefault="00F05F80" w:rsidP="00F05F80">
      <w:pPr>
        <w:ind w:left="720"/>
      </w:pPr>
      <w:r>
        <w:t>Chair – no interests, rotate chair.</w:t>
      </w:r>
    </w:p>
    <w:p w14:paraId="7880E61B" w14:textId="77777777" w:rsidR="00F05F80" w:rsidRDefault="00F05F80" w:rsidP="00F05F80">
      <w:pPr>
        <w:ind w:left="720"/>
      </w:pPr>
      <w:r>
        <w:t xml:space="preserve">Committees: </w:t>
      </w:r>
    </w:p>
    <w:p w14:paraId="4DE9A1B8" w14:textId="3CF0E898" w:rsidR="00F05F80" w:rsidRDefault="00F05F80" w:rsidP="00F05F80">
      <w:pPr>
        <w:ind w:left="720"/>
      </w:pPr>
      <w:r>
        <w:t>DSS:  overview</w:t>
      </w:r>
      <w:r w:rsidR="002375B5">
        <w:t xml:space="preserve"> – increase of social and dial a ride.</w:t>
      </w:r>
    </w:p>
    <w:p w14:paraId="301617A5" w14:textId="7BB009B1" w:rsidR="00F05F80" w:rsidRDefault="00F05F80" w:rsidP="00F05F80">
      <w:pPr>
        <w:ind w:left="720"/>
      </w:pPr>
      <w:r>
        <w:t>PD:    introduction of police.</w:t>
      </w:r>
    </w:p>
    <w:p w14:paraId="19034D4C" w14:textId="2F51FF62" w:rsidR="00F05F80" w:rsidRPr="00F05F80" w:rsidRDefault="00F05F80" w:rsidP="00F05F80">
      <w:pPr>
        <w:ind w:left="720"/>
      </w:pPr>
      <w:r>
        <w:t xml:space="preserve">Taskforce:  a joint event to plan </w:t>
      </w:r>
      <w:proofErr w:type="spellStart"/>
      <w:r>
        <w:t>at</w:t>
      </w:r>
      <w:proofErr w:type="spellEnd"/>
      <w:r>
        <w:t xml:space="preserve"> </w:t>
      </w:r>
      <w:proofErr w:type="gramStart"/>
      <w:r>
        <w:t>later</w:t>
      </w:r>
      <w:proofErr w:type="gramEnd"/>
      <w:r>
        <w:t xml:space="preserve"> date.</w:t>
      </w:r>
    </w:p>
    <w:p w14:paraId="5DD9F692" w14:textId="77777777" w:rsidR="00F05F80" w:rsidRPr="00F05F80" w:rsidRDefault="00F05F80" w:rsidP="00F05F80"/>
    <w:p w14:paraId="7D032FD3" w14:textId="3B2124CA" w:rsidR="00E67F37" w:rsidRPr="00F05F80" w:rsidRDefault="009138DD" w:rsidP="00F05F80">
      <w:pPr>
        <w:pStyle w:val="Title"/>
        <w:numPr>
          <w:ilvl w:val="0"/>
          <w:numId w:val="3"/>
        </w:numPr>
        <w:ind w:hanging="720"/>
        <w:contextualSpacing w:val="0"/>
        <w:rPr>
          <w:rFonts w:cstheme="majorHAnsi"/>
          <w:b/>
          <w:bCs/>
          <w:sz w:val="22"/>
          <w:szCs w:val="22"/>
        </w:rPr>
      </w:pPr>
      <w:r w:rsidRPr="00F05F80">
        <w:rPr>
          <w:rFonts w:cstheme="majorHAnsi"/>
          <w:b/>
          <w:bCs/>
          <w:sz w:val="22"/>
          <w:szCs w:val="22"/>
        </w:rPr>
        <w:t>New Bu</w:t>
      </w:r>
      <w:r w:rsidR="006536CE" w:rsidRPr="00F05F80">
        <w:rPr>
          <w:rFonts w:cstheme="majorHAnsi"/>
          <w:b/>
          <w:bCs/>
          <w:sz w:val="22"/>
          <w:szCs w:val="22"/>
        </w:rPr>
        <w:t>siness</w:t>
      </w:r>
    </w:p>
    <w:p w14:paraId="51285674" w14:textId="13898A51" w:rsidR="002375B5" w:rsidRDefault="002375B5" w:rsidP="002375B5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None</w:t>
      </w:r>
    </w:p>
    <w:p w14:paraId="6F8CF6EF" w14:textId="77777777" w:rsidR="002375B5" w:rsidRDefault="002375B5" w:rsidP="002375B5">
      <w:pPr>
        <w:rPr>
          <w:rFonts w:asciiTheme="majorHAnsi" w:hAnsiTheme="majorHAnsi" w:cstheme="majorHAnsi"/>
        </w:rPr>
      </w:pPr>
    </w:p>
    <w:p w14:paraId="0AC25A23" w14:textId="4133930D" w:rsidR="00CE2921" w:rsidRPr="002375B5" w:rsidRDefault="00E67F37" w:rsidP="002375B5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 w:rsidRPr="002375B5">
        <w:rPr>
          <w:rFonts w:asciiTheme="majorHAnsi" w:hAnsiTheme="majorHAnsi" w:cstheme="majorHAnsi"/>
          <w:b/>
          <w:bCs/>
        </w:rPr>
        <w:t>Old Busine</w:t>
      </w:r>
      <w:r w:rsidR="00121BCB" w:rsidRPr="002375B5">
        <w:rPr>
          <w:rFonts w:asciiTheme="majorHAnsi" w:hAnsiTheme="majorHAnsi" w:cstheme="majorHAnsi"/>
          <w:b/>
          <w:bCs/>
        </w:rPr>
        <w:t>ss</w:t>
      </w:r>
    </w:p>
    <w:p w14:paraId="774E4570" w14:textId="5BEA7F7E" w:rsidR="00163098" w:rsidRDefault="00AA6F90" w:rsidP="00AA6F90">
      <w:pPr>
        <w:ind w:firstLine="360"/>
        <w:rPr>
          <w:rFonts w:asciiTheme="majorHAnsi" w:hAnsiTheme="majorHAnsi" w:cstheme="majorHAnsi"/>
        </w:rPr>
      </w:pPr>
      <w:r w:rsidRPr="00AA6F90">
        <w:rPr>
          <w:rFonts w:asciiTheme="majorHAnsi" w:hAnsiTheme="majorHAnsi" w:cstheme="majorHAnsi"/>
        </w:rPr>
        <w:t>None</w:t>
      </w:r>
      <w:r>
        <w:rPr>
          <w:rFonts w:asciiTheme="majorHAnsi" w:hAnsiTheme="majorHAnsi" w:cstheme="majorHAnsi"/>
        </w:rPr>
        <w:t>.</w:t>
      </w:r>
    </w:p>
    <w:p w14:paraId="4E29E402" w14:textId="77777777" w:rsidR="00AA6F90" w:rsidRPr="00AA6F90" w:rsidRDefault="00AA6F90" w:rsidP="00AA6F90">
      <w:pPr>
        <w:ind w:firstLine="360"/>
        <w:rPr>
          <w:rFonts w:asciiTheme="majorHAnsi" w:hAnsiTheme="majorHAnsi" w:cstheme="majorHAnsi"/>
          <w:b/>
          <w:bCs/>
        </w:rPr>
      </w:pPr>
    </w:p>
    <w:p w14:paraId="133D9D3E" w14:textId="5D089CD9" w:rsidR="00CD733D" w:rsidRPr="001946B8" w:rsidRDefault="00CD733D" w:rsidP="00FE65B2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</w:rPr>
      </w:pPr>
      <w:r w:rsidRPr="001946B8">
        <w:rPr>
          <w:rFonts w:asciiTheme="majorHAnsi" w:hAnsiTheme="majorHAnsi" w:cstheme="majorHAnsi"/>
          <w:b/>
          <w:bCs/>
        </w:rPr>
        <w:t>Adjournment</w:t>
      </w:r>
    </w:p>
    <w:p w14:paraId="63A60794" w14:textId="4CCB25B8" w:rsidR="002D2E1F" w:rsidRPr="001946B8" w:rsidRDefault="00A934C4" w:rsidP="003F6B01">
      <w:pPr>
        <w:ind w:left="58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meeting </w:t>
      </w:r>
      <w:r w:rsidR="00F509AA" w:rsidRPr="001946B8">
        <w:rPr>
          <w:rFonts w:asciiTheme="majorHAnsi" w:hAnsiTheme="majorHAnsi" w:cstheme="majorHAnsi"/>
        </w:rPr>
        <w:t>adjourn</w:t>
      </w:r>
      <w:r>
        <w:rPr>
          <w:rFonts w:asciiTheme="majorHAnsi" w:hAnsiTheme="majorHAnsi" w:cstheme="majorHAnsi"/>
        </w:rPr>
        <w:t>ed</w:t>
      </w:r>
      <w:r w:rsidR="00F509AA" w:rsidRPr="001946B8">
        <w:rPr>
          <w:rFonts w:asciiTheme="majorHAnsi" w:hAnsiTheme="majorHAnsi" w:cstheme="majorHAnsi"/>
        </w:rPr>
        <w:t xml:space="preserve"> </w:t>
      </w:r>
      <w:r w:rsidR="00635C5D">
        <w:rPr>
          <w:rFonts w:asciiTheme="majorHAnsi" w:hAnsiTheme="majorHAnsi" w:cstheme="majorHAnsi"/>
        </w:rPr>
        <w:t xml:space="preserve">at </w:t>
      </w:r>
      <w:r w:rsidR="002375B5">
        <w:rPr>
          <w:rFonts w:asciiTheme="majorHAnsi" w:hAnsiTheme="majorHAnsi" w:cstheme="majorHAnsi"/>
        </w:rPr>
        <w:t xml:space="preserve">7:33 </w:t>
      </w:r>
      <w:proofErr w:type="gramStart"/>
      <w:r w:rsidR="00635C5D">
        <w:rPr>
          <w:rFonts w:asciiTheme="majorHAnsi" w:hAnsiTheme="majorHAnsi" w:cstheme="majorHAnsi"/>
        </w:rPr>
        <w:t>P.M.</w:t>
      </w:r>
      <w:r w:rsidR="00D94F45">
        <w:rPr>
          <w:rFonts w:asciiTheme="majorHAnsi" w:hAnsiTheme="majorHAnsi" w:cstheme="majorHAnsi"/>
        </w:rPr>
        <w:t>.</w:t>
      </w:r>
      <w:proofErr w:type="gramEnd"/>
    </w:p>
    <w:p w14:paraId="7D4EA6D0" w14:textId="4D6276EB" w:rsidR="00BA0052" w:rsidRDefault="00BA0052" w:rsidP="003F6B01">
      <w:pPr>
        <w:ind w:left="585"/>
        <w:rPr>
          <w:rFonts w:ascii="Georgia" w:hAnsi="Georgia"/>
        </w:rPr>
      </w:pPr>
    </w:p>
    <w:p w14:paraId="5578EADD" w14:textId="54D9B5D6" w:rsidR="00BA0052" w:rsidRPr="00F26EAE" w:rsidRDefault="00BA0052" w:rsidP="00BA0052">
      <w:pPr>
        <w:rPr>
          <w:rFonts w:asciiTheme="majorHAnsi" w:hAnsiTheme="majorHAnsi" w:cstheme="majorHAnsi"/>
        </w:rPr>
      </w:pPr>
    </w:p>
    <w:p w14:paraId="3F21C29C" w14:textId="598EFDB5" w:rsidR="00BA0052" w:rsidRPr="00F26EAE" w:rsidRDefault="00BA0052" w:rsidP="00BA0052">
      <w:pPr>
        <w:rPr>
          <w:rFonts w:asciiTheme="majorHAnsi" w:hAnsiTheme="majorHAnsi" w:cstheme="majorHAnsi"/>
        </w:rPr>
      </w:pPr>
      <w:r w:rsidRPr="00F26EAE">
        <w:rPr>
          <w:rFonts w:asciiTheme="majorHAnsi" w:hAnsiTheme="majorHAnsi" w:cstheme="majorHAnsi"/>
        </w:rPr>
        <w:t>Respectfully submitted,</w:t>
      </w:r>
    </w:p>
    <w:p w14:paraId="5DA7EA3C" w14:textId="0DD1E5B4" w:rsidR="00BA0052" w:rsidRPr="00F26EAE" w:rsidRDefault="00BA0052" w:rsidP="00BA0052">
      <w:pPr>
        <w:rPr>
          <w:rFonts w:asciiTheme="majorHAnsi" w:hAnsiTheme="majorHAnsi" w:cstheme="majorHAnsi"/>
        </w:rPr>
      </w:pPr>
    </w:p>
    <w:p w14:paraId="4865DF11" w14:textId="70B31B0D" w:rsidR="00BA0052" w:rsidRPr="00F26EAE" w:rsidRDefault="00BA0052" w:rsidP="00BA0052">
      <w:pPr>
        <w:rPr>
          <w:rFonts w:asciiTheme="majorHAnsi" w:hAnsiTheme="majorHAnsi" w:cstheme="majorHAnsi"/>
        </w:rPr>
      </w:pPr>
      <w:r w:rsidRPr="00F26EAE">
        <w:rPr>
          <w:rFonts w:asciiTheme="majorHAnsi" w:hAnsiTheme="majorHAnsi" w:cstheme="majorHAnsi"/>
        </w:rPr>
        <w:t>Nancy Parent</w:t>
      </w:r>
      <w:r w:rsidR="00A43570" w:rsidRPr="00F26EAE">
        <w:rPr>
          <w:rFonts w:asciiTheme="majorHAnsi" w:hAnsiTheme="majorHAnsi" w:cstheme="majorHAnsi"/>
        </w:rPr>
        <w:t>, Secretary</w:t>
      </w:r>
    </w:p>
    <w:sectPr w:rsidR="00BA0052" w:rsidRPr="00F26E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12E56" w14:textId="77777777" w:rsidR="0056791F" w:rsidRDefault="0056791F" w:rsidP="0056791F">
      <w:r>
        <w:separator/>
      </w:r>
    </w:p>
  </w:endnote>
  <w:endnote w:type="continuationSeparator" w:id="0">
    <w:p w14:paraId="4B2073FB" w14:textId="77777777" w:rsidR="0056791F" w:rsidRDefault="0056791F" w:rsidP="0056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9F43" w14:textId="77777777" w:rsidR="0056791F" w:rsidRDefault="005679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28FFF" w14:textId="77777777" w:rsidR="0056791F" w:rsidRDefault="005679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CDA09" w14:textId="77777777" w:rsidR="0056791F" w:rsidRDefault="005679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9D7A5" w14:textId="77777777" w:rsidR="0056791F" w:rsidRDefault="0056791F" w:rsidP="0056791F">
      <w:r>
        <w:separator/>
      </w:r>
    </w:p>
  </w:footnote>
  <w:footnote w:type="continuationSeparator" w:id="0">
    <w:p w14:paraId="1902AFF1" w14:textId="77777777" w:rsidR="0056791F" w:rsidRDefault="0056791F" w:rsidP="00567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EC4A2" w14:textId="77777777" w:rsidR="0056791F" w:rsidRDefault="005679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1341909"/>
      <w:docPartObj>
        <w:docPartGallery w:val="Watermarks"/>
        <w:docPartUnique/>
      </w:docPartObj>
    </w:sdtPr>
    <w:sdtEndPr/>
    <w:sdtContent>
      <w:p w14:paraId="73FC3941" w14:textId="699B4752" w:rsidR="0056791F" w:rsidRDefault="002375B5">
        <w:pPr>
          <w:pStyle w:val="Header"/>
        </w:pPr>
        <w:r>
          <w:rPr>
            <w:noProof/>
          </w:rPr>
          <w:pict w14:anchorId="5325542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0896" w14:textId="77777777" w:rsidR="0056791F" w:rsidRDefault="005679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1743"/>
    <w:multiLevelType w:val="hybridMultilevel"/>
    <w:tmpl w:val="BDCCB004"/>
    <w:lvl w:ilvl="0" w:tplc="96B8C04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3CCEFF26">
      <w:start w:val="1"/>
      <w:numFmt w:val="lowerLetter"/>
      <w:lvlText w:val="%2."/>
      <w:lvlJc w:val="left"/>
      <w:pPr>
        <w:ind w:left="1800" w:hanging="360"/>
      </w:pPr>
      <w:rPr>
        <w:b w:val="0"/>
        <w:bCs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0017FC"/>
    <w:multiLevelType w:val="hybridMultilevel"/>
    <w:tmpl w:val="0D7C9EA6"/>
    <w:lvl w:ilvl="0" w:tplc="06D432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805367"/>
    <w:multiLevelType w:val="hybridMultilevel"/>
    <w:tmpl w:val="AE60069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C5D34"/>
    <w:multiLevelType w:val="hybridMultilevel"/>
    <w:tmpl w:val="C68A3D2E"/>
    <w:lvl w:ilvl="0" w:tplc="3D4A9B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099698">
    <w:abstractNumId w:val="2"/>
  </w:num>
  <w:num w:numId="2" w16cid:durableId="300422388">
    <w:abstractNumId w:val="0"/>
  </w:num>
  <w:num w:numId="3" w16cid:durableId="2076969684">
    <w:abstractNumId w:val="3"/>
  </w:num>
  <w:num w:numId="4" w16cid:durableId="43039671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D1"/>
    <w:rsid w:val="000004FD"/>
    <w:rsid w:val="00012C69"/>
    <w:rsid w:val="0001769C"/>
    <w:rsid w:val="00024A9E"/>
    <w:rsid w:val="00025BFA"/>
    <w:rsid w:val="00032463"/>
    <w:rsid w:val="0004310C"/>
    <w:rsid w:val="000453AE"/>
    <w:rsid w:val="00054DC0"/>
    <w:rsid w:val="0006185C"/>
    <w:rsid w:val="00070D36"/>
    <w:rsid w:val="0007602D"/>
    <w:rsid w:val="000B3BC6"/>
    <w:rsid w:val="000B60EF"/>
    <w:rsid w:val="000B7DD4"/>
    <w:rsid w:val="000C6562"/>
    <w:rsid w:val="000F3826"/>
    <w:rsid w:val="000F55EE"/>
    <w:rsid w:val="00104F31"/>
    <w:rsid w:val="00117058"/>
    <w:rsid w:val="001171C8"/>
    <w:rsid w:val="00121BCB"/>
    <w:rsid w:val="00126915"/>
    <w:rsid w:val="001303AB"/>
    <w:rsid w:val="00135E89"/>
    <w:rsid w:val="001402F9"/>
    <w:rsid w:val="00151917"/>
    <w:rsid w:val="0015369D"/>
    <w:rsid w:val="00163098"/>
    <w:rsid w:val="001655BB"/>
    <w:rsid w:val="001657EB"/>
    <w:rsid w:val="001705DB"/>
    <w:rsid w:val="00170F04"/>
    <w:rsid w:val="0017676E"/>
    <w:rsid w:val="00193CE9"/>
    <w:rsid w:val="001946B8"/>
    <w:rsid w:val="001B4FD1"/>
    <w:rsid w:val="001B6198"/>
    <w:rsid w:val="001B68ED"/>
    <w:rsid w:val="001C2A26"/>
    <w:rsid w:val="001C5CF5"/>
    <w:rsid w:val="001D3E0B"/>
    <w:rsid w:val="001E0C2F"/>
    <w:rsid w:val="001E24B4"/>
    <w:rsid w:val="001E3237"/>
    <w:rsid w:val="001F20A5"/>
    <w:rsid w:val="001F4AE9"/>
    <w:rsid w:val="001F7ACF"/>
    <w:rsid w:val="001F7E64"/>
    <w:rsid w:val="0021236C"/>
    <w:rsid w:val="00213566"/>
    <w:rsid w:val="002147AB"/>
    <w:rsid w:val="00214EA7"/>
    <w:rsid w:val="002217C7"/>
    <w:rsid w:val="002375B5"/>
    <w:rsid w:val="002378F3"/>
    <w:rsid w:val="00237980"/>
    <w:rsid w:val="00245A3A"/>
    <w:rsid w:val="00252323"/>
    <w:rsid w:val="00254630"/>
    <w:rsid w:val="00257536"/>
    <w:rsid w:val="002602D1"/>
    <w:rsid w:val="002661A8"/>
    <w:rsid w:val="00274E4F"/>
    <w:rsid w:val="00287F59"/>
    <w:rsid w:val="002919C8"/>
    <w:rsid w:val="002924F9"/>
    <w:rsid w:val="00296581"/>
    <w:rsid w:val="002A0B08"/>
    <w:rsid w:val="002A2367"/>
    <w:rsid w:val="002A4936"/>
    <w:rsid w:val="002D1FE7"/>
    <w:rsid w:val="002D2E1F"/>
    <w:rsid w:val="002D4EE3"/>
    <w:rsid w:val="00305A86"/>
    <w:rsid w:val="0031001A"/>
    <w:rsid w:val="00323AEC"/>
    <w:rsid w:val="0032402C"/>
    <w:rsid w:val="00326CD2"/>
    <w:rsid w:val="00334429"/>
    <w:rsid w:val="0033558A"/>
    <w:rsid w:val="003444E7"/>
    <w:rsid w:val="0035025B"/>
    <w:rsid w:val="00351E4A"/>
    <w:rsid w:val="00352A68"/>
    <w:rsid w:val="00355E3C"/>
    <w:rsid w:val="003617D1"/>
    <w:rsid w:val="003861E9"/>
    <w:rsid w:val="003928E6"/>
    <w:rsid w:val="0039710B"/>
    <w:rsid w:val="003A097F"/>
    <w:rsid w:val="003D07FD"/>
    <w:rsid w:val="003D12BA"/>
    <w:rsid w:val="003D2D61"/>
    <w:rsid w:val="003D7170"/>
    <w:rsid w:val="003E01DD"/>
    <w:rsid w:val="003E3764"/>
    <w:rsid w:val="003E4B44"/>
    <w:rsid w:val="003E7E30"/>
    <w:rsid w:val="003F1115"/>
    <w:rsid w:val="003F13A6"/>
    <w:rsid w:val="003F3B08"/>
    <w:rsid w:val="003F634F"/>
    <w:rsid w:val="003F6B01"/>
    <w:rsid w:val="0040108E"/>
    <w:rsid w:val="00413EDF"/>
    <w:rsid w:val="00416BE9"/>
    <w:rsid w:val="00427883"/>
    <w:rsid w:val="00430199"/>
    <w:rsid w:val="00433549"/>
    <w:rsid w:val="00435052"/>
    <w:rsid w:val="00441F8B"/>
    <w:rsid w:val="004512B3"/>
    <w:rsid w:val="00456EA3"/>
    <w:rsid w:val="00457A35"/>
    <w:rsid w:val="0046022A"/>
    <w:rsid w:val="00461632"/>
    <w:rsid w:val="00463E83"/>
    <w:rsid w:val="00464E49"/>
    <w:rsid w:val="00471711"/>
    <w:rsid w:val="00474B3E"/>
    <w:rsid w:val="004A244C"/>
    <w:rsid w:val="004A620C"/>
    <w:rsid w:val="004C00C8"/>
    <w:rsid w:val="004D4363"/>
    <w:rsid w:val="004D631A"/>
    <w:rsid w:val="004D7B39"/>
    <w:rsid w:val="004E0053"/>
    <w:rsid w:val="004E346C"/>
    <w:rsid w:val="004E7014"/>
    <w:rsid w:val="00507A4A"/>
    <w:rsid w:val="0051090C"/>
    <w:rsid w:val="00511A2E"/>
    <w:rsid w:val="00520A7C"/>
    <w:rsid w:val="00522C91"/>
    <w:rsid w:val="00522F14"/>
    <w:rsid w:val="00526004"/>
    <w:rsid w:val="00531A6A"/>
    <w:rsid w:val="0054526D"/>
    <w:rsid w:val="00547E49"/>
    <w:rsid w:val="0055573A"/>
    <w:rsid w:val="005575A2"/>
    <w:rsid w:val="005602F9"/>
    <w:rsid w:val="00560DB0"/>
    <w:rsid w:val="0056791F"/>
    <w:rsid w:val="00571B9D"/>
    <w:rsid w:val="0058073F"/>
    <w:rsid w:val="00580F53"/>
    <w:rsid w:val="00582ECE"/>
    <w:rsid w:val="00586521"/>
    <w:rsid w:val="0059470E"/>
    <w:rsid w:val="005965A7"/>
    <w:rsid w:val="00597686"/>
    <w:rsid w:val="005A0AC2"/>
    <w:rsid w:val="005A6733"/>
    <w:rsid w:val="005C0185"/>
    <w:rsid w:val="005C4EC7"/>
    <w:rsid w:val="005C571A"/>
    <w:rsid w:val="005D235E"/>
    <w:rsid w:val="005E6148"/>
    <w:rsid w:val="005F0C11"/>
    <w:rsid w:val="005F7C4F"/>
    <w:rsid w:val="00604C9C"/>
    <w:rsid w:val="006101D4"/>
    <w:rsid w:val="00610DAD"/>
    <w:rsid w:val="006124E7"/>
    <w:rsid w:val="00612C9B"/>
    <w:rsid w:val="006147A4"/>
    <w:rsid w:val="00622841"/>
    <w:rsid w:val="0062728B"/>
    <w:rsid w:val="00635C5D"/>
    <w:rsid w:val="00636B85"/>
    <w:rsid w:val="00645252"/>
    <w:rsid w:val="006536CE"/>
    <w:rsid w:val="0066366A"/>
    <w:rsid w:val="006638A7"/>
    <w:rsid w:val="00672021"/>
    <w:rsid w:val="006742FC"/>
    <w:rsid w:val="00683239"/>
    <w:rsid w:val="00683551"/>
    <w:rsid w:val="0068411E"/>
    <w:rsid w:val="006928DB"/>
    <w:rsid w:val="006A2350"/>
    <w:rsid w:val="006B49DC"/>
    <w:rsid w:val="006B54CD"/>
    <w:rsid w:val="006C17FE"/>
    <w:rsid w:val="006C4E25"/>
    <w:rsid w:val="006D3D74"/>
    <w:rsid w:val="006E196A"/>
    <w:rsid w:val="006F5AD1"/>
    <w:rsid w:val="006F67C5"/>
    <w:rsid w:val="00700224"/>
    <w:rsid w:val="00702919"/>
    <w:rsid w:val="00711695"/>
    <w:rsid w:val="00714126"/>
    <w:rsid w:val="00716DDC"/>
    <w:rsid w:val="0071730C"/>
    <w:rsid w:val="0072053F"/>
    <w:rsid w:val="0072075C"/>
    <w:rsid w:val="007360E0"/>
    <w:rsid w:val="007429E2"/>
    <w:rsid w:val="00743230"/>
    <w:rsid w:val="00744658"/>
    <w:rsid w:val="007557E7"/>
    <w:rsid w:val="00760317"/>
    <w:rsid w:val="007626D7"/>
    <w:rsid w:val="00765029"/>
    <w:rsid w:val="007772C4"/>
    <w:rsid w:val="00785D2F"/>
    <w:rsid w:val="007862BC"/>
    <w:rsid w:val="007A1DF0"/>
    <w:rsid w:val="007B5F49"/>
    <w:rsid w:val="007B7EAD"/>
    <w:rsid w:val="007C5133"/>
    <w:rsid w:val="007C620C"/>
    <w:rsid w:val="007D0407"/>
    <w:rsid w:val="007D6E2D"/>
    <w:rsid w:val="007E0DDA"/>
    <w:rsid w:val="007E6BCB"/>
    <w:rsid w:val="007F0A3A"/>
    <w:rsid w:val="007F0AEA"/>
    <w:rsid w:val="0080096F"/>
    <w:rsid w:val="008024F6"/>
    <w:rsid w:val="00822B78"/>
    <w:rsid w:val="008231F1"/>
    <w:rsid w:val="00824724"/>
    <w:rsid w:val="008346F3"/>
    <w:rsid w:val="00834841"/>
    <w:rsid w:val="0083569A"/>
    <w:rsid w:val="00836881"/>
    <w:rsid w:val="00836980"/>
    <w:rsid w:val="008424B4"/>
    <w:rsid w:val="00846382"/>
    <w:rsid w:val="00860C9C"/>
    <w:rsid w:val="00862794"/>
    <w:rsid w:val="0086455C"/>
    <w:rsid w:val="00870596"/>
    <w:rsid w:val="00871CD0"/>
    <w:rsid w:val="00872745"/>
    <w:rsid w:val="008835D0"/>
    <w:rsid w:val="00886AE2"/>
    <w:rsid w:val="0089166F"/>
    <w:rsid w:val="00896EE3"/>
    <w:rsid w:val="008A1A27"/>
    <w:rsid w:val="008A1C62"/>
    <w:rsid w:val="008A408C"/>
    <w:rsid w:val="008A6075"/>
    <w:rsid w:val="008B1909"/>
    <w:rsid w:val="008C48F4"/>
    <w:rsid w:val="008D02DC"/>
    <w:rsid w:val="008D076C"/>
    <w:rsid w:val="008E5467"/>
    <w:rsid w:val="008E779D"/>
    <w:rsid w:val="008F00A7"/>
    <w:rsid w:val="008F2B7A"/>
    <w:rsid w:val="0091055C"/>
    <w:rsid w:val="009138DD"/>
    <w:rsid w:val="009277C9"/>
    <w:rsid w:val="009316DE"/>
    <w:rsid w:val="009321D9"/>
    <w:rsid w:val="0094600C"/>
    <w:rsid w:val="009517F0"/>
    <w:rsid w:val="0095436B"/>
    <w:rsid w:val="00954A92"/>
    <w:rsid w:val="00957A7D"/>
    <w:rsid w:val="00965C77"/>
    <w:rsid w:val="00970BC6"/>
    <w:rsid w:val="00973ADC"/>
    <w:rsid w:val="00974ECC"/>
    <w:rsid w:val="00977FD9"/>
    <w:rsid w:val="00980458"/>
    <w:rsid w:val="00980EF4"/>
    <w:rsid w:val="00992143"/>
    <w:rsid w:val="009B5B4B"/>
    <w:rsid w:val="009B7926"/>
    <w:rsid w:val="009C5D20"/>
    <w:rsid w:val="009C61E5"/>
    <w:rsid w:val="009D1658"/>
    <w:rsid w:val="009D69D0"/>
    <w:rsid w:val="009E1AC7"/>
    <w:rsid w:val="009E6DAC"/>
    <w:rsid w:val="009E6E76"/>
    <w:rsid w:val="009F4075"/>
    <w:rsid w:val="009F5964"/>
    <w:rsid w:val="009F717A"/>
    <w:rsid w:val="00A014B4"/>
    <w:rsid w:val="00A04F89"/>
    <w:rsid w:val="00A13B8D"/>
    <w:rsid w:val="00A25A4F"/>
    <w:rsid w:val="00A3773F"/>
    <w:rsid w:val="00A41150"/>
    <w:rsid w:val="00A412FD"/>
    <w:rsid w:val="00A43570"/>
    <w:rsid w:val="00A50035"/>
    <w:rsid w:val="00A60435"/>
    <w:rsid w:val="00A632FE"/>
    <w:rsid w:val="00A638D3"/>
    <w:rsid w:val="00A73E56"/>
    <w:rsid w:val="00A74CC3"/>
    <w:rsid w:val="00A81EEF"/>
    <w:rsid w:val="00A857B5"/>
    <w:rsid w:val="00A9204E"/>
    <w:rsid w:val="00A925AD"/>
    <w:rsid w:val="00A92DEF"/>
    <w:rsid w:val="00A934C4"/>
    <w:rsid w:val="00AA02C9"/>
    <w:rsid w:val="00AA2022"/>
    <w:rsid w:val="00AA48D9"/>
    <w:rsid w:val="00AA6A5C"/>
    <w:rsid w:val="00AA6F90"/>
    <w:rsid w:val="00AB6976"/>
    <w:rsid w:val="00AC0AC4"/>
    <w:rsid w:val="00AC1EB1"/>
    <w:rsid w:val="00AC7FAF"/>
    <w:rsid w:val="00AD5092"/>
    <w:rsid w:val="00AD518B"/>
    <w:rsid w:val="00AE59A0"/>
    <w:rsid w:val="00AE5EC5"/>
    <w:rsid w:val="00AF0734"/>
    <w:rsid w:val="00AF54F7"/>
    <w:rsid w:val="00AF5F90"/>
    <w:rsid w:val="00B05BF1"/>
    <w:rsid w:val="00B107A4"/>
    <w:rsid w:val="00B11035"/>
    <w:rsid w:val="00B17D25"/>
    <w:rsid w:val="00B20E5D"/>
    <w:rsid w:val="00B22E3F"/>
    <w:rsid w:val="00B23DDC"/>
    <w:rsid w:val="00B335A4"/>
    <w:rsid w:val="00B33A56"/>
    <w:rsid w:val="00B429CF"/>
    <w:rsid w:val="00B42C04"/>
    <w:rsid w:val="00B60D13"/>
    <w:rsid w:val="00B673E0"/>
    <w:rsid w:val="00B74487"/>
    <w:rsid w:val="00B85F5F"/>
    <w:rsid w:val="00B903EE"/>
    <w:rsid w:val="00B96151"/>
    <w:rsid w:val="00B96366"/>
    <w:rsid w:val="00BA0052"/>
    <w:rsid w:val="00BA1EB9"/>
    <w:rsid w:val="00BC6BA5"/>
    <w:rsid w:val="00BD3C4B"/>
    <w:rsid w:val="00BF3B03"/>
    <w:rsid w:val="00BF4ECA"/>
    <w:rsid w:val="00BF5A1F"/>
    <w:rsid w:val="00C0655A"/>
    <w:rsid w:val="00C11722"/>
    <w:rsid w:val="00C20047"/>
    <w:rsid w:val="00C31377"/>
    <w:rsid w:val="00C366FB"/>
    <w:rsid w:val="00C44C75"/>
    <w:rsid w:val="00C44ED5"/>
    <w:rsid w:val="00C46FBF"/>
    <w:rsid w:val="00C50EC3"/>
    <w:rsid w:val="00C54E04"/>
    <w:rsid w:val="00C71163"/>
    <w:rsid w:val="00C82A87"/>
    <w:rsid w:val="00CA0BD8"/>
    <w:rsid w:val="00CA5AA3"/>
    <w:rsid w:val="00CA656E"/>
    <w:rsid w:val="00CB71E9"/>
    <w:rsid w:val="00CB7A40"/>
    <w:rsid w:val="00CD18A7"/>
    <w:rsid w:val="00CD5AE6"/>
    <w:rsid w:val="00CD733D"/>
    <w:rsid w:val="00CE2921"/>
    <w:rsid w:val="00CE4C70"/>
    <w:rsid w:val="00CE6FA7"/>
    <w:rsid w:val="00D02B96"/>
    <w:rsid w:val="00D1006A"/>
    <w:rsid w:val="00D336F3"/>
    <w:rsid w:val="00D42DB0"/>
    <w:rsid w:val="00D52C9A"/>
    <w:rsid w:val="00D539B6"/>
    <w:rsid w:val="00D571A9"/>
    <w:rsid w:val="00D62B7B"/>
    <w:rsid w:val="00D65783"/>
    <w:rsid w:val="00D714AD"/>
    <w:rsid w:val="00D73566"/>
    <w:rsid w:val="00D74A49"/>
    <w:rsid w:val="00D76ABF"/>
    <w:rsid w:val="00D83B55"/>
    <w:rsid w:val="00D85184"/>
    <w:rsid w:val="00D916A1"/>
    <w:rsid w:val="00D93F0E"/>
    <w:rsid w:val="00D94EC6"/>
    <w:rsid w:val="00D94F45"/>
    <w:rsid w:val="00D95ED6"/>
    <w:rsid w:val="00DA30CF"/>
    <w:rsid w:val="00DB3668"/>
    <w:rsid w:val="00DC45EF"/>
    <w:rsid w:val="00DD1259"/>
    <w:rsid w:val="00DE1F89"/>
    <w:rsid w:val="00DE67D2"/>
    <w:rsid w:val="00DF0814"/>
    <w:rsid w:val="00DF1F49"/>
    <w:rsid w:val="00E01ACC"/>
    <w:rsid w:val="00E02C2B"/>
    <w:rsid w:val="00E17860"/>
    <w:rsid w:val="00E22345"/>
    <w:rsid w:val="00E3001E"/>
    <w:rsid w:val="00E343CD"/>
    <w:rsid w:val="00E4030B"/>
    <w:rsid w:val="00E4056B"/>
    <w:rsid w:val="00E40AB5"/>
    <w:rsid w:val="00E420E5"/>
    <w:rsid w:val="00E43D61"/>
    <w:rsid w:val="00E50521"/>
    <w:rsid w:val="00E524C9"/>
    <w:rsid w:val="00E62AED"/>
    <w:rsid w:val="00E6575E"/>
    <w:rsid w:val="00E67F37"/>
    <w:rsid w:val="00E839D2"/>
    <w:rsid w:val="00E876AC"/>
    <w:rsid w:val="00E91E81"/>
    <w:rsid w:val="00E92AE7"/>
    <w:rsid w:val="00EA1C0A"/>
    <w:rsid w:val="00EA419E"/>
    <w:rsid w:val="00EB5623"/>
    <w:rsid w:val="00EB571C"/>
    <w:rsid w:val="00EC1ABB"/>
    <w:rsid w:val="00EC5B6B"/>
    <w:rsid w:val="00ED4D63"/>
    <w:rsid w:val="00EE7191"/>
    <w:rsid w:val="00EF36D4"/>
    <w:rsid w:val="00EF3D80"/>
    <w:rsid w:val="00EF45F5"/>
    <w:rsid w:val="00F00EF1"/>
    <w:rsid w:val="00F0513F"/>
    <w:rsid w:val="00F05F80"/>
    <w:rsid w:val="00F07B9C"/>
    <w:rsid w:val="00F150D8"/>
    <w:rsid w:val="00F15D73"/>
    <w:rsid w:val="00F26395"/>
    <w:rsid w:val="00F26EAE"/>
    <w:rsid w:val="00F3100C"/>
    <w:rsid w:val="00F37079"/>
    <w:rsid w:val="00F43EDA"/>
    <w:rsid w:val="00F45C6D"/>
    <w:rsid w:val="00F47265"/>
    <w:rsid w:val="00F4761A"/>
    <w:rsid w:val="00F509AA"/>
    <w:rsid w:val="00F5357E"/>
    <w:rsid w:val="00F54B44"/>
    <w:rsid w:val="00F54E2E"/>
    <w:rsid w:val="00F57C53"/>
    <w:rsid w:val="00F6112A"/>
    <w:rsid w:val="00F630DC"/>
    <w:rsid w:val="00F83CB8"/>
    <w:rsid w:val="00F93445"/>
    <w:rsid w:val="00FB48F5"/>
    <w:rsid w:val="00FB76C3"/>
    <w:rsid w:val="00FC02BE"/>
    <w:rsid w:val="00FD2AAC"/>
    <w:rsid w:val="00FE534A"/>
    <w:rsid w:val="00FE65B2"/>
    <w:rsid w:val="00FF2DBF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DBB2950"/>
  <w15:chartTrackingRefBased/>
  <w15:docId w15:val="{03B6F7F9-7322-4ED3-B934-EE60CD40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CE4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munityservices\AppData\Local\Microsoft\Office\16.0\DTS\en-US%7b6582BC3C-122E-4DBE-819F-83447864C7C9%7d\%7b13154C48-6C3A-471D-AFB1-296A7D6E5F6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78A78AB18BF4AB60BCE44B76D6552" ma:contentTypeVersion="5" ma:contentTypeDescription="Create a new document." ma:contentTypeScope="" ma:versionID="d94c92fc6ce98e5bccf90890c24d950f">
  <xsd:schema xmlns:xsd="http://www.w3.org/2001/XMLSchema" xmlns:xs="http://www.w3.org/2001/XMLSchema" xmlns:p="http://schemas.microsoft.com/office/2006/metadata/properties" xmlns:ns3="2de9f4b3-577a-482e-b68b-bca843157617" xmlns:ns4="f1dc49f9-e99c-436b-bd90-72877d34f943" targetNamespace="http://schemas.microsoft.com/office/2006/metadata/properties" ma:root="true" ma:fieldsID="5ff9056538428801213cfb9fda3d225e" ns3:_="" ns4:_="">
    <xsd:import namespace="2de9f4b3-577a-482e-b68b-bca843157617"/>
    <xsd:import namespace="f1dc49f9-e99c-436b-bd90-72877d34f9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9f4b3-577a-482e-b68b-bca843157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c49f9-e99c-436b-bd90-72877d34f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52FD8F-885C-448C-A869-07E4E9121D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D28CED-1552-4548-A2AB-68B06E3B1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9f4b3-577a-482e-b68b-bca843157617"/>
    <ds:schemaRef ds:uri="f1dc49f9-e99c-436b-bd90-72877d34f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{13154C48-6C3A-471D-AFB1-296A7D6E5F6E}tf02786999_win32.dotx</Template>
  <TotalTime>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Services</dc:creator>
  <cp:keywords/>
  <dc:description/>
  <cp:lastModifiedBy>Nancy Parent</cp:lastModifiedBy>
  <cp:revision>2</cp:revision>
  <cp:lastPrinted>2023-06-20T14:24:00Z</cp:lastPrinted>
  <dcterms:created xsi:type="dcterms:W3CDTF">2023-11-08T23:50:00Z</dcterms:created>
  <dcterms:modified xsi:type="dcterms:W3CDTF">2023-11-08T23:50:00Z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0x01010001A78A78AB18BF4AB60BCE44B76D6552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